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EB410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EB410A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D2773C">
        <w:rPr>
          <w:rFonts w:ascii="Verdana" w:hAnsi="Verdana"/>
          <w:b/>
          <w:sz w:val="22"/>
          <w:szCs w:val="22"/>
        </w:rPr>
        <w:t>1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D2773C">
        <w:rPr>
          <w:rFonts w:ascii="Verdana" w:hAnsi="Verdana"/>
          <w:b/>
          <w:sz w:val="22"/>
          <w:szCs w:val="22"/>
        </w:rPr>
        <w:t>Kijklijnen en kijkhoeken</w:t>
      </w:r>
      <w:r w:rsidR="00CD2085">
        <w:rPr>
          <w:rFonts w:ascii="Verdana" w:hAnsi="Verdana"/>
          <w:b/>
          <w:sz w:val="22"/>
          <w:szCs w:val="22"/>
        </w:rPr>
        <w:t xml:space="preserve"> – Opgaven  </w:t>
      </w:r>
    </w:p>
    <w:p w:rsidR="00710612" w:rsidRDefault="00DD3D03" w:rsidP="00EB410A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10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DD3D03" w:rsidP="00EB410A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085">
        <w:rPr>
          <w:rFonts w:ascii="Verdana" w:hAnsi="Verdana"/>
          <w:b/>
          <w:sz w:val="20"/>
          <w:szCs w:val="20"/>
        </w:rPr>
        <w:t>Kijklijnen en kijkhoeken</w:t>
      </w:r>
    </w:p>
    <w:p w:rsidR="00EB410A" w:rsidRDefault="00DD3D03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120650</wp:posOffset>
            </wp:positionV>
            <wp:extent cx="571500" cy="2314575"/>
            <wp:effectExtent l="19050" t="0" r="0" b="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8215D4" w:rsidP="00EB410A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6" type="#_x0000_t32" style="position:absolute;margin-left:277.9pt;margin-top:9.8pt;width:97.5pt;height:69.75pt;flip:y;z-index:251659264" o:connectortype="straight"/>
        </w:pict>
      </w:r>
      <w:r w:rsidR="00710612">
        <w:rPr>
          <w:rFonts w:ascii="Verdana" w:hAnsi="Verdana"/>
          <w:b/>
          <w:sz w:val="20"/>
          <w:szCs w:val="20"/>
        </w:rPr>
        <w:t xml:space="preserve">1 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kijkt door een gat in de muur.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</w:t>
      </w:r>
      <w:r w:rsidRPr="00D2773C">
        <w:rPr>
          <w:rFonts w:ascii="Verdana" w:hAnsi="Verdana"/>
          <w:b/>
          <w:sz w:val="20"/>
          <w:szCs w:val="20"/>
        </w:rPr>
        <w:t>kijklijnen</w:t>
      </w:r>
      <w:r>
        <w:rPr>
          <w:rFonts w:ascii="Verdana" w:hAnsi="Verdana"/>
          <w:sz w:val="20"/>
          <w:szCs w:val="20"/>
        </w:rPr>
        <w:t xml:space="preserve"> kun je aangeven wat je 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 de muur kunt zien.</w:t>
      </w:r>
    </w:p>
    <w:p w:rsidR="00D2773C" w:rsidRDefault="008215D4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shape id="_x0000_s2107" type="#_x0000_t32" style="position:absolute;margin-left:277.9pt;margin-top:6.6pt;width:97.5pt;height:69.75pt;z-index:251660288" o:connectortype="straight"/>
        </w:pict>
      </w:r>
      <w:r w:rsidR="00D2773C" w:rsidRPr="00D2773C">
        <w:rPr>
          <w:rFonts w:ascii="Verdana" w:hAnsi="Verdana"/>
          <w:b/>
          <w:sz w:val="20"/>
          <w:szCs w:val="20"/>
        </w:rPr>
        <w:t>a</w:t>
      </w:r>
      <w:r w:rsidR="00D2773C">
        <w:rPr>
          <w:rFonts w:ascii="Verdana" w:hAnsi="Verdana"/>
          <w:sz w:val="20"/>
          <w:szCs w:val="20"/>
        </w:rPr>
        <w:t xml:space="preserve"> Teken de kijklijnen.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D2773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Vul in: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verder je van de muur af staat, 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</w:t>
      </w:r>
      <w:r w:rsidR="000F57E1" w:rsidRPr="000F57E1">
        <w:rPr>
          <w:rFonts w:ascii="Verdana" w:hAnsi="Verdana"/>
          <w:i/>
          <w:sz w:val="20"/>
          <w:szCs w:val="20"/>
        </w:rPr>
        <w:t>…</w:t>
      </w:r>
      <w:r w:rsidR="008215D4" w:rsidRPr="000F57E1">
        <w:rPr>
          <w:rFonts w:ascii="Verdana" w:hAnsi="Verdana"/>
          <w:i/>
          <w:sz w:val="20"/>
          <w:szCs w:val="20"/>
        </w:rPr>
        <w:t>kleiner</w:t>
      </w:r>
      <w:r w:rsidR="000F57E1" w:rsidRPr="000F57E1">
        <w:rPr>
          <w:rFonts w:ascii="Verdana" w:hAnsi="Verdana"/>
          <w:i/>
          <w:sz w:val="20"/>
          <w:szCs w:val="20"/>
        </w:rPr>
        <w:t>…</w:t>
      </w:r>
      <w:r w:rsidR="00EB41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 achter de muur kunt zien.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twee kijklijnen vormen samen een hoek.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hoek noem je de </w:t>
      </w:r>
      <w:r w:rsidRPr="00D2773C">
        <w:rPr>
          <w:rFonts w:ascii="Verdana" w:hAnsi="Verdana"/>
          <w:b/>
          <w:sz w:val="20"/>
          <w:szCs w:val="20"/>
        </w:rPr>
        <w:t>kijkhoek</w:t>
      </w:r>
      <w:r>
        <w:rPr>
          <w:rFonts w:ascii="Verdana" w:hAnsi="Verdana"/>
          <w:sz w:val="20"/>
          <w:szCs w:val="20"/>
        </w:rPr>
        <w:t>.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D2773C">
        <w:rPr>
          <w:rFonts w:ascii="Verdana" w:hAnsi="Verdana"/>
          <w:b/>
          <w:sz w:val="20"/>
          <w:szCs w:val="20"/>
        </w:rPr>
        <w:t>c</w:t>
      </w:r>
      <w:r w:rsidR="00EB410A">
        <w:rPr>
          <w:rFonts w:ascii="Verdana" w:hAnsi="Verdana"/>
          <w:sz w:val="20"/>
          <w:szCs w:val="20"/>
        </w:rPr>
        <w:t xml:space="preserve"> Hoe groot is de kijkhoek? </w:t>
      </w:r>
      <w:r w:rsidR="000F57E1">
        <w:rPr>
          <w:rFonts w:ascii="Verdana" w:hAnsi="Verdana"/>
          <w:sz w:val="20"/>
          <w:szCs w:val="20"/>
        </w:rPr>
        <w:t xml:space="preserve">…kijkhoek is </w:t>
      </w:r>
      <w:r w:rsidR="008215D4">
        <w:rPr>
          <w:rFonts w:ascii="Verdana" w:hAnsi="Verdana"/>
          <w:i/>
          <w:sz w:val="20"/>
          <w:szCs w:val="20"/>
        </w:rPr>
        <w:t>75°</w:t>
      </w:r>
      <w:r w:rsidR="000F57E1">
        <w:rPr>
          <w:rFonts w:ascii="Verdana" w:hAnsi="Verdana"/>
          <w:sz w:val="20"/>
          <w:szCs w:val="20"/>
        </w:rPr>
        <w:t>…</w:t>
      </w:r>
    </w:p>
    <w:p w:rsidR="00D2773C" w:rsidRDefault="00D2773C" w:rsidP="00EB410A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 w:rsidRPr="00D2773C">
        <w:rPr>
          <w:rFonts w:ascii="Verdana" w:hAnsi="Verdana"/>
          <w:b/>
          <w:sz w:val="20"/>
          <w:szCs w:val="20"/>
        </w:rPr>
        <w:t xml:space="preserve">d </w:t>
      </w:r>
      <w:r w:rsidRPr="00D2773C">
        <w:rPr>
          <w:rFonts w:ascii="Verdana" w:hAnsi="Verdana"/>
          <w:sz w:val="20"/>
          <w:szCs w:val="20"/>
        </w:rPr>
        <w:t>Vul in:</w:t>
      </w:r>
    </w:p>
    <w:p w:rsidR="00D2773C" w:rsidRPr="00D2773C" w:rsidRDefault="00D2773C" w:rsidP="00EB410A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D2773C">
        <w:rPr>
          <w:rFonts w:ascii="Verdana" w:hAnsi="Verdana"/>
          <w:sz w:val="20"/>
          <w:szCs w:val="20"/>
        </w:rPr>
        <w:t xml:space="preserve">   Hoe verder je van de muur af staat, hoe </w:t>
      </w:r>
      <w:r w:rsidR="000F57E1">
        <w:rPr>
          <w:rFonts w:ascii="Verdana" w:hAnsi="Verdana"/>
          <w:sz w:val="20"/>
          <w:szCs w:val="20"/>
        </w:rPr>
        <w:t>…kliener…</w:t>
      </w:r>
      <w:r w:rsidR="00EB410A">
        <w:rPr>
          <w:rFonts w:ascii="Verdana" w:hAnsi="Verdana"/>
          <w:sz w:val="20"/>
          <w:szCs w:val="20"/>
        </w:rPr>
        <w:t xml:space="preserve"> </w:t>
      </w:r>
      <w:r w:rsidRPr="00D2773C">
        <w:rPr>
          <w:rFonts w:ascii="Verdana" w:hAnsi="Verdana"/>
          <w:sz w:val="20"/>
          <w:szCs w:val="20"/>
        </w:rPr>
        <w:t xml:space="preserve">de kijkhoek. </w:t>
      </w:r>
    </w:p>
    <w:p w:rsidR="00701D46" w:rsidRDefault="00DD3D03" w:rsidP="00EB410A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DD3D03" w:rsidP="00EB410A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46">
        <w:rPr>
          <w:rFonts w:ascii="Verdana" w:hAnsi="Verdana"/>
          <w:b/>
          <w:sz w:val="20"/>
          <w:szCs w:val="20"/>
        </w:rPr>
        <w:t>Voorbeeld</w:t>
      </w:r>
      <w:r w:rsidR="00EB410A">
        <w:rPr>
          <w:rFonts w:ascii="Verdana" w:hAnsi="Verdana"/>
          <w:b/>
          <w:sz w:val="20"/>
          <w:szCs w:val="20"/>
        </w:rPr>
        <w:t xml:space="preserve"> 1</w:t>
      </w:r>
    </w:p>
    <w:p w:rsidR="00EB410A" w:rsidRDefault="008215D4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shape id="_x0000_s2108" type="#_x0000_t32" style="position:absolute;margin-left:266.7pt;margin-top:14.7pt;width:116.2pt;height:114pt;flip:y;z-index:251661312" o:connectortype="straight"/>
        </w:pict>
      </w:r>
      <w:r w:rsidR="00DD3D03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113665</wp:posOffset>
            </wp:positionV>
            <wp:extent cx="2885440" cy="2676525"/>
            <wp:effectExtent l="19050" t="0" r="0" b="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701D46" w:rsidP="00EB410A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</w:p>
    <w:p w:rsidR="00701D46" w:rsidRPr="00701D46" w:rsidRDefault="00701D46" w:rsidP="00EB410A">
      <w:pPr>
        <w:spacing w:line="360" w:lineRule="auto"/>
        <w:rPr>
          <w:rFonts w:ascii="Verdana" w:hAnsi="Verdana"/>
          <w:sz w:val="20"/>
          <w:szCs w:val="20"/>
        </w:rPr>
      </w:pPr>
      <w:r w:rsidRPr="00701D46">
        <w:rPr>
          <w:rFonts w:ascii="Verdana" w:hAnsi="Verdana"/>
          <w:sz w:val="20"/>
          <w:szCs w:val="20"/>
        </w:rPr>
        <w:t>Een automobilist nadert een kruising. Op de hoeken staan hoge gebouwen.</w:t>
      </w:r>
    </w:p>
    <w:p w:rsidR="00701D46" w:rsidRPr="00701D46" w:rsidRDefault="00701D46" w:rsidP="00EB410A">
      <w:pPr>
        <w:spacing w:line="360" w:lineRule="auto"/>
        <w:rPr>
          <w:rFonts w:ascii="Verdana" w:hAnsi="Verdana"/>
          <w:sz w:val="20"/>
          <w:szCs w:val="20"/>
        </w:rPr>
      </w:pPr>
      <w:r w:rsidRPr="00701D46">
        <w:rPr>
          <w:rFonts w:ascii="Verdana" w:hAnsi="Verdana"/>
          <w:sz w:val="20"/>
          <w:szCs w:val="20"/>
        </w:rPr>
        <w:t>Geef met kijklijnen aan welk deel van de kruising de automobilist kan zien.</w:t>
      </w:r>
    </w:p>
    <w:p w:rsidR="00701D46" w:rsidRPr="00701D46" w:rsidRDefault="00701D46" w:rsidP="00EB410A">
      <w:pPr>
        <w:spacing w:line="360" w:lineRule="auto"/>
        <w:rPr>
          <w:rFonts w:ascii="Verdana" w:hAnsi="Verdana"/>
          <w:sz w:val="20"/>
          <w:szCs w:val="20"/>
        </w:rPr>
      </w:pPr>
      <w:r w:rsidRPr="00701D46">
        <w:rPr>
          <w:rFonts w:ascii="Verdana" w:hAnsi="Verdana"/>
          <w:sz w:val="20"/>
          <w:szCs w:val="20"/>
        </w:rPr>
        <w:t>Kan de automobilist de fietsers zien?</w:t>
      </w:r>
    </w:p>
    <w:p w:rsidR="00701D46" w:rsidRPr="000F57E1" w:rsidRDefault="000F57E1" w:rsidP="00EB410A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>…</w:t>
      </w:r>
      <w:r w:rsidR="008215D4" w:rsidRPr="000F57E1">
        <w:rPr>
          <w:rFonts w:ascii="Verdana" w:hAnsi="Verdana"/>
          <w:noProof/>
          <w:sz w:val="20"/>
          <w:szCs w:val="20"/>
          <w:lang w:eastAsia="nl-NL"/>
        </w:rPr>
        <w:pict>
          <v:shape id="_x0000_s2109" type="#_x0000_t32" style="position:absolute;margin-left:266.7pt;margin-top:1.1pt;width:116.2pt;height:44.25pt;z-index:251662336;mso-position-horizontal-relative:text;mso-position-vertical-relative:text" o:connectortype="straight"/>
        </w:pict>
      </w:r>
      <w:r w:rsidR="008215D4" w:rsidRPr="000F57E1">
        <w:rPr>
          <w:rFonts w:ascii="Verdana" w:hAnsi="Verdana"/>
          <w:noProof/>
          <w:sz w:val="20"/>
          <w:szCs w:val="20"/>
          <w:lang w:eastAsia="nl-NL"/>
        </w:rPr>
        <w:t>De blauwe fietser wel, maar de rode fietser niet.</w:t>
      </w:r>
      <w:r w:rsidRPr="000F57E1">
        <w:rPr>
          <w:rFonts w:ascii="Verdana" w:hAnsi="Verdana"/>
          <w:sz w:val="20"/>
          <w:szCs w:val="20"/>
        </w:rPr>
        <w:t xml:space="preserve"> …</w:t>
      </w:r>
    </w:p>
    <w:p w:rsidR="00701D46" w:rsidRPr="008215D4" w:rsidRDefault="00701D46" w:rsidP="00EB410A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8215D4">
        <w:rPr>
          <w:rFonts w:ascii="Verdana" w:hAnsi="Verdana"/>
          <w:b/>
          <w:i/>
          <w:sz w:val="20"/>
          <w:szCs w:val="20"/>
        </w:rPr>
        <w:br w:type="page"/>
      </w:r>
    </w:p>
    <w:p w:rsidR="005A624D" w:rsidRPr="005A624D" w:rsidRDefault="00DD3D03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761355" cy="274955"/>
            <wp:effectExtent l="1905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EB410A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</w:t>
      </w:r>
      <w:r w:rsidR="00EB410A">
        <w:rPr>
          <w:rFonts w:ascii="Verdana" w:hAnsi="Verdana"/>
          <w:b/>
          <w:sz w:val="20"/>
          <w:szCs w:val="20"/>
        </w:rPr>
        <w:t>2</w:t>
      </w:r>
    </w:p>
    <w:p w:rsidR="00EB410A" w:rsidRDefault="00DD3D03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107315</wp:posOffset>
            </wp:positionV>
            <wp:extent cx="2381250" cy="1533525"/>
            <wp:effectExtent l="0" t="0" r="0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5B0D49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710612">
        <w:rPr>
          <w:rFonts w:ascii="Verdana" w:hAnsi="Verdana"/>
          <w:b/>
          <w:sz w:val="20"/>
          <w:szCs w:val="20"/>
        </w:rPr>
        <w:t xml:space="preserve"> </w:t>
      </w:r>
    </w:p>
    <w:p w:rsidR="005B0D49" w:rsidRDefault="005B0D49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een uil is van beide ogen de gezichtshoek getekend.</w:t>
      </w:r>
    </w:p>
    <w:p w:rsidR="005B0D49" w:rsidRPr="000F57E1" w:rsidRDefault="005B0D49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5B0D49">
        <w:rPr>
          <w:rFonts w:ascii="Verdana" w:hAnsi="Verdana"/>
          <w:b/>
          <w:sz w:val="20"/>
          <w:szCs w:val="20"/>
        </w:rPr>
        <w:t xml:space="preserve"> </w:t>
      </w:r>
      <w:r w:rsidRPr="005B0D49">
        <w:rPr>
          <w:rFonts w:ascii="Verdana" w:hAnsi="Verdana"/>
          <w:sz w:val="20"/>
          <w:szCs w:val="20"/>
        </w:rPr>
        <w:t>Meet de gezichtshoek van één oo</w:t>
      </w:r>
      <w:r w:rsidRPr="000F57E1">
        <w:rPr>
          <w:rFonts w:ascii="Verdana" w:hAnsi="Verdana"/>
          <w:sz w:val="20"/>
          <w:szCs w:val="20"/>
        </w:rPr>
        <w:t xml:space="preserve">g. </w:t>
      </w:r>
      <w:r w:rsidR="000F57E1" w:rsidRPr="000F57E1">
        <w:rPr>
          <w:rFonts w:ascii="Verdana" w:hAnsi="Verdana"/>
          <w:sz w:val="20"/>
          <w:szCs w:val="20"/>
        </w:rPr>
        <w:t>…</w:t>
      </w:r>
      <w:r w:rsidR="008215D4" w:rsidRPr="000F57E1">
        <w:rPr>
          <w:rFonts w:ascii="Verdana" w:hAnsi="Verdana"/>
          <w:sz w:val="20"/>
          <w:szCs w:val="20"/>
        </w:rPr>
        <w:t>110°</w:t>
      </w:r>
      <w:r w:rsidR="000F57E1" w:rsidRPr="000F57E1">
        <w:rPr>
          <w:rFonts w:ascii="Verdana" w:hAnsi="Verdana"/>
          <w:sz w:val="20"/>
          <w:szCs w:val="20"/>
        </w:rPr>
        <w:t>…</w:t>
      </w:r>
    </w:p>
    <w:p w:rsidR="00DA0184" w:rsidRPr="000F57E1" w:rsidRDefault="005B0D49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 w:rsidRPr="000F57E1">
        <w:rPr>
          <w:rFonts w:ascii="Verdana" w:hAnsi="Verdana"/>
          <w:b/>
          <w:sz w:val="20"/>
          <w:szCs w:val="20"/>
        </w:rPr>
        <w:t xml:space="preserve">b </w:t>
      </w:r>
      <w:r w:rsidRPr="000F57E1">
        <w:rPr>
          <w:rFonts w:ascii="Verdana" w:hAnsi="Verdana"/>
          <w:sz w:val="20"/>
          <w:szCs w:val="20"/>
        </w:rPr>
        <w:t xml:space="preserve">Meet de gehele gezichtshoek. </w:t>
      </w:r>
      <w:r w:rsidR="000F57E1" w:rsidRPr="000F57E1">
        <w:rPr>
          <w:rFonts w:ascii="Verdana" w:hAnsi="Verdana"/>
          <w:sz w:val="20"/>
          <w:szCs w:val="20"/>
        </w:rPr>
        <w:t>…</w:t>
      </w:r>
      <w:r w:rsidR="008215D4" w:rsidRPr="000F57E1">
        <w:rPr>
          <w:rFonts w:ascii="Verdana" w:hAnsi="Verdana"/>
          <w:sz w:val="20"/>
          <w:szCs w:val="20"/>
        </w:rPr>
        <w:t>130°</w:t>
      </w:r>
      <w:r w:rsidR="000F57E1" w:rsidRPr="000F57E1">
        <w:rPr>
          <w:rFonts w:ascii="Verdana" w:hAnsi="Verdana"/>
          <w:sz w:val="20"/>
          <w:szCs w:val="20"/>
        </w:rPr>
        <w:t>…</w:t>
      </w:r>
    </w:p>
    <w:p w:rsidR="00642540" w:rsidRDefault="00642540" w:rsidP="00EB410A">
      <w:pPr>
        <w:spacing w:line="360" w:lineRule="auto"/>
        <w:rPr>
          <w:rFonts w:ascii="Arial" w:eastAsia="Times New Roman" w:hAnsi="Arial" w:cs="Arial"/>
          <w:sz w:val="20"/>
          <w:szCs w:val="20"/>
          <w:lang w:eastAsia="ja-JP"/>
        </w:rPr>
      </w:pPr>
    </w:p>
    <w:p w:rsidR="00710612" w:rsidRPr="001B57D6" w:rsidRDefault="00DD3D03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EB410A" w:rsidRDefault="00DD3D03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106045</wp:posOffset>
            </wp:positionV>
            <wp:extent cx="3175635" cy="2571750"/>
            <wp:effectExtent l="19050" t="0" r="5715" b="0"/>
            <wp:wrapSquare wrapText="bothSides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418" w:rsidRDefault="00E95418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5B0D49" w:rsidRPr="00E95418" w:rsidRDefault="002D352A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 w:rsidRPr="002D352A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ekijk de </w:t>
      </w:r>
      <w:r w:rsidR="005B0D49">
        <w:rPr>
          <w:rFonts w:ascii="Verdana" w:hAnsi="Verdana"/>
          <w:sz w:val="20"/>
          <w:szCs w:val="20"/>
        </w:rPr>
        <w:t>plattegrond.</w:t>
      </w:r>
    </w:p>
    <w:p w:rsidR="005B0D49" w:rsidRDefault="008215D4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shape id="_x0000_s2112" type="#_x0000_t32" style="position:absolute;margin-left:232.9pt;margin-top:15.95pt;width:107.25pt;height:52.5pt;flip:y;z-index:251663360" o:connectortype="straight"/>
        </w:pict>
      </w:r>
      <w:r w:rsidR="005B0D49">
        <w:rPr>
          <w:rFonts w:ascii="Verdana" w:hAnsi="Verdana"/>
          <w:b/>
          <w:sz w:val="20"/>
          <w:szCs w:val="20"/>
        </w:rPr>
        <w:t>a</w:t>
      </w:r>
      <w:r w:rsidR="005B0D49" w:rsidRPr="005B0D49">
        <w:rPr>
          <w:rFonts w:ascii="Verdana" w:hAnsi="Verdana"/>
          <w:b/>
          <w:sz w:val="20"/>
          <w:szCs w:val="20"/>
        </w:rPr>
        <w:t xml:space="preserve"> </w:t>
      </w:r>
      <w:r w:rsidR="005B0D49">
        <w:rPr>
          <w:rFonts w:ascii="Verdana" w:hAnsi="Verdana"/>
          <w:sz w:val="20"/>
          <w:szCs w:val="20"/>
        </w:rPr>
        <w:t>Je zit in de luie stoel.</w:t>
      </w:r>
    </w:p>
    <w:p w:rsidR="00E95418" w:rsidRDefault="005B0D49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je geodriehoek om uit</w:t>
      </w:r>
      <w:r w:rsidR="00E954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te</w:t>
      </w:r>
    </w:p>
    <w:p w:rsidR="00E95418" w:rsidRDefault="00E95418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B0D49">
        <w:rPr>
          <w:rFonts w:ascii="Verdana" w:hAnsi="Verdana"/>
          <w:sz w:val="20"/>
          <w:szCs w:val="20"/>
        </w:rPr>
        <w:t xml:space="preserve"> zoeken we</w:t>
      </w:r>
      <w:r w:rsidR="005B0D49" w:rsidRPr="005B0D49">
        <w:rPr>
          <w:rFonts w:ascii="Verdana" w:hAnsi="Verdana"/>
          <w:sz w:val="20"/>
          <w:szCs w:val="20"/>
        </w:rPr>
        <w:t>lke voorwerpen in de tuin</w:t>
      </w:r>
    </w:p>
    <w:p w:rsidR="00EB410A" w:rsidRPr="000F57E1" w:rsidRDefault="008215D4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 w:rsidRPr="000F57E1">
        <w:rPr>
          <w:rFonts w:ascii="Verdana" w:hAnsi="Verdana"/>
          <w:noProof/>
          <w:sz w:val="20"/>
          <w:szCs w:val="20"/>
          <w:lang w:eastAsia="nl-NL"/>
        </w:rPr>
        <w:pict>
          <v:shape id="_x0000_s2113" type="#_x0000_t32" style="position:absolute;margin-left:232.9pt;margin-top:13.75pt;width:286.5pt;height:0;z-index:251664384" o:connectortype="straight"/>
        </w:pict>
      </w:r>
      <w:r w:rsidR="00E95418" w:rsidRPr="000F57E1">
        <w:rPr>
          <w:rFonts w:ascii="Verdana" w:hAnsi="Verdana"/>
          <w:sz w:val="20"/>
          <w:szCs w:val="20"/>
        </w:rPr>
        <w:t xml:space="preserve">  </w:t>
      </w:r>
      <w:r w:rsidR="005B0D49" w:rsidRPr="000F57E1">
        <w:rPr>
          <w:rFonts w:ascii="Verdana" w:hAnsi="Verdana"/>
          <w:sz w:val="20"/>
          <w:szCs w:val="20"/>
        </w:rPr>
        <w:t xml:space="preserve"> je kunt zien.</w:t>
      </w:r>
    </w:p>
    <w:p w:rsidR="005B0D49" w:rsidRPr="000F57E1" w:rsidRDefault="00EB410A" w:rsidP="00EB410A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 </w:t>
      </w:r>
      <w:r w:rsidR="000F57E1" w:rsidRPr="000F57E1">
        <w:rPr>
          <w:rFonts w:ascii="Verdana" w:hAnsi="Verdana"/>
          <w:sz w:val="20"/>
          <w:szCs w:val="20"/>
        </w:rPr>
        <w:t>…</w:t>
      </w:r>
      <w:r w:rsidR="000F57E1">
        <w:rPr>
          <w:rFonts w:ascii="Verdana" w:hAnsi="Verdana"/>
          <w:sz w:val="20"/>
          <w:szCs w:val="20"/>
        </w:rPr>
        <w:t>h</w:t>
      </w:r>
      <w:r w:rsidR="008215D4" w:rsidRPr="000F57E1">
        <w:rPr>
          <w:rFonts w:ascii="Verdana" w:hAnsi="Verdana"/>
          <w:sz w:val="20"/>
          <w:szCs w:val="20"/>
        </w:rPr>
        <w:t>et beeld, de tafel en de vuurkorf</w:t>
      </w:r>
    </w:p>
    <w:p w:rsidR="00EB410A" w:rsidRPr="000F57E1" w:rsidRDefault="00EB410A" w:rsidP="00EB410A">
      <w:pPr>
        <w:spacing w:line="360" w:lineRule="auto"/>
        <w:rPr>
          <w:rFonts w:ascii="Verdana" w:hAnsi="Verdana"/>
          <w:b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 </w:t>
      </w:r>
      <w:r w:rsidR="000F57E1" w:rsidRPr="000F57E1">
        <w:rPr>
          <w:rFonts w:ascii="Verdana" w:hAnsi="Verdana"/>
          <w:sz w:val="20"/>
          <w:szCs w:val="20"/>
        </w:rPr>
        <w:t>…</w:t>
      </w:r>
    </w:p>
    <w:p w:rsidR="00E95418" w:rsidRPr="000F57E1" w:rsidRDefault="005B0D49" w:rsidP="00EB410A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 </w:t>
      </w:r>
      <w:r w:rsidRPr="000F57E1">
        <w:rPr>
          <w:rFonts w:ascii="Verdana" w:hAnsi="Verdana"/>
          <w:b/>
          <w:sz w:val="20"/>
          <w:szCs w:val="20"/>
        </w:rPr>
        <w:t xml:space="preserve">b </w:t>
      </w:r>
      <w:r w:rsidRPr="000F57E1">
        <w:rPr>
          <w:rFonts w:ascii="Verdana" w:hAnsi="Verdana"/>
          <w:sz w:val="20"/>
          <w:szCs w:val="20"/>
        </w:rPr>
        <w:t>Zoek ook uit welke voorwerpen je</w:t>
      </w:r>
    </w:p>
    <w:p w:rsidR="005B0D49" w:rsidRPr="000F57E1" w:rsidRDefault="00E95418" w:rsidP="00EB410A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</w:t>
      </w:r>
      <w:r w:rsidR="005B0D49" w:rsidRPr="000F57E1">
        <w:rPr>
          <w:rFonts w:ascii="Verdana" w:hAnsi="Verdana"/>
          <w:sz w:val="20"/>
          <w:szCs w:val="20"/>
        </w:rPr>
        <w:t xml:space="preserve"> kunt zien als je achter je bureau zit.</w:t>
      </w:r>
    </w:p>
    <w:p w:rsidR="000F57E1" w:rsidRPr="000F57E1" w:rsidRDefault="005B0D49" w:rsidP="00C24043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 </w:t>
      </w:r>
      <w:r w:rsidR="000F57E1" w:rsidRPr="000F57E1">
        <w:rPr>
          <w:rFonts w:ascii="Verdana" w:hAnsi="Verdana"/>
          <w:sz w:val="20"/>
          <w:szCs w:val="20"/>
        </w:rPr>
        <w:t>…</w:t>
      </w:r>
      <w:r w:rsidR="000F57E1">
        <w:rPr>
          <w:rFonts w:ascii="Verdana" w:hAnsi="Verdana"/>
          <w:sz w:val="20"/>
          <w:szCs w:val="20"/>
        </w:rPr>
        <w:t>d</w:t>
      </w:r>
      <w:r w:rsidR="008215D4" w:rsidRPr="000F57E1">
        <w:rPr>
          <w:rFonts w:ascii="Verdana" w:hAnsi="Verdana"/>
          <w:sz w:val="20"/>
          <w:szCs w:val="20"/>
        </w:rPr>
        <w:t>e parasol, de tafel en de</w:t>
      </w:r>
    </w:p>
    <w:p w:rsidR="005B0D49" w:rsidRPr="000F57E1" w:rsidRDefault="000F57E1" w:rsidP="00C24043">
      <w:pPr>
        <w:spacing w:line="360" w:lineRule="auto"/>
        <w:rPr>
          <w:rFonts w:ascii="Verdana" w:hAnsi="Verdana"/>
          <w:sz w:val="20"/>
          <w:szCs w:val="20"/>
        </w:rPr>
      </w:pPr>
      <w:r w:rsidRPr="000F57E1">
        <w:rPr>
          <w:rFonts w:ascii="Verdana" w:hAnsi="Verdana"/>
          <w:sz w:val="20"/>
          <w:szCs w:val="20"/>
        </w:rPr>
        <w:t xml:space="preserve">   </w:t>
      </w:r>
      <w:r w:rsidR="008215D4" w:rsidRPr="000F57E1">
        <w:rPr>
          <w:rFonts w:ascii="Verdana" w:hAnsi="Verdana"/>
          <w:sz w:val="20"/>
          <w:szCs w:val="20"/>
        </w:rPr>
        <w:t xml:space="preserve"> vuurkorf</w:t>
      </w:r>
      <w:r w:rsidRPr="000F57E1">
        <w:rPr>
          <w:rFonts w:ascii="Verdana" w:hAnsi="Verdana"/>
          <w:sz w:val="20"/>
          <w:szCs w:val="20"/>
        </w:rPr>
        <w:t>…</w:t>
      </w:r>
    </w:p>
    <w:p w:rsidR="00C24043" w:rsidRPr="008215D4" w:rsidRDefault="00C24043" w:rsidP="00EB410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E95418" w:rsidRDefault="00E95418" w:rsidP="00EB410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E95418">
        <w:rPr>
          <w:rFonts w:ascii="Verdana" w:hAnsi="Verdana"/>
          <w:b/>
          <w:sz w:val="20"/>
          <w:szCs w:val="20"/>
        </w:rPr>
        <w:t xml:space="preserve"> </w:t>
      </w:r>
      <w:r w:rsidRPr="00E95418">
        <w:rPr>
          <w:rFonts w:ascii="Verdana" w:hAnsi="Verdana"/>
          <w:sz w:val="20"/>
          <w:szCs w:val="20"/>
        </w:rPr>
        <w:t xml:space="preserve">Je zit achter </w:t>
      </w:r>
      <w:r>
        <w:rPr>
          <w:rFonts w:ascii="Verdana" w:hAnsi="Verdana"/>
          <w:sz w:val="20"/>
          <w:szCs w:val="20"/>
        </w:rPr>
        <w:t>in je luie stoel</w:t>
      </w:r>
      <w:r w:rsidRPr="00E95418">
        <w:rPr>
          <w:rFonts w:ascii="Verdana" w:hAnsi="Verdana"/>
          <w:sz w:val="20"/>
          <w:szCs w:val="20"/>
        </w:rPr>
        <w:t>. Hoe groot is de kijkhoek als je door het raam kijkt?</w:t>
      </w:r>
      <w:r>
        <w:rPr>
          <w:rFonts w:ascii="Verdana" w:hAnsi="Verdana"/>
          <w:sz w:val="20"/>
          <w:szCs w:val="20"/>
        </w:rPr>
        <w:t xml:space="preserve"> </w:t>
      </w:r>
    </w:p>
    <w:p w:rsidR="00E95418" w:rsidRPr="008215D4" w:rsidRDefault="00C24043" w:rsidP="00EB410A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0F57E1">
        <w:rPr>
          <w:rFonts w:ascii="Verdana" w:hAnsi="Verdana"/>
          <w:sz w:val="20"/>
          <w:szCs w:val="20"/>
        </w:rPr>
        <w:t>… kijkhoek is ongevee</w:t>
      </w:r>
      <w:r w:rsidR="000F57E1" w:rsidRPr="000F57E1">
        <w:rPr>
          <w:rFonts w:ascii="Verdana" w:hAnsi="Verdana"/>
          <w:i/>
          <w:sz w:val="20"/>
          <w:szCs w:val="20"/>
        </w:rPr>
        <w:t>r</w:t>
      </w:r>
      <w:r w:rsidRPr="000F57E1">
        <w:rPr>
          <w:rFonts w:ascii="Verdana" w:hAnsi="Verdana"/>
          <w:i/>
          <w:sz w:val="20"/>
          <w:szCs w:val="20"/>
        </w:rPr>
        <w:t xml:space="preserve"> </w:t>
      </w:r>
      <w:r w:rsidR="008215D4" w:rsidRPr="000F57E1">
        <w:rPr>
          <w:rFonts w:ascii="Verdana" w:hAnsi="Verdana"/>
          <w:i/>
          <w:sz w:val="20"/>
          <w:szCs w:val="20"/>
        </w:rPr>
        <w:t>25°</w:t>
      </w:r>
      <w:r w:rsidR="000F57E1" w:rsidRPr="000F57E1">
        <w:rPr>
          <w:rFonts w:ascii="Verdana" w:hAnsi="Verdana"/>
          <w:i/>
          <w:sz w:val="20"/>
          <w:szCs w:val="20"/>
        </w:rPr>
        <w:t>…</w:t>
      </w:r>
    </w:p>
    <w:p w:rsidR="00CD2085" w:rsidRPr="00E95418" w:rsidRDefault="00CD2085" w:rsidP="00EB410A">
      <w:pPr>
        <w:spacing w:line="360" w:lineRule="auto"/>
        <w:rPr>
          <w:rFonts w:ascii="Verdana" w:hAnsi="Verdana"/>
          <w:sz w:val="20"/>
          <w:szCs w:val="20"/>
        </w:rPr>
      </w:pPr>
    </w:p>
    <w:sectPr w:rsidR="00CD2085" w:rsidRPr="00E9541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48" w:rsidRDefault="009A2D48">
      <w:r>
        <w:separator/>
      </w:r>
    </w:p>
  </w:endnote>
  <w:endnote w:type="continuationSeparator" w:id="0">
    <w:p w:rsidR="009A2D48" w:rsidRDefault="009A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0A" w:rsidRDefault="00DD3D03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0A" w:rsidRDefault="00EB4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48" w:rsidRDefault="009A2D48">
      <w:r>
        <w:separator/>
      </w:r>
    </w:p>
  </w:footnote>
  <w:footnote w:type="continuationSeparator" w:id="0">
    <w:p w:rsidR="009A2D48" w:rsidRDefault="009A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0A" w:rsidRDefault="00DD3D03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0A" w:rsidRDefault="00EB41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735C0"/>
    <w:rsid w:val="000B48B8"/>
    <w:rsid w:val="000D3A07"/>
    <w:rsid w:val="000E4DBE"/>
    <w:rsid w:val="000F57E1"/>
    <w:rsid w:val="0016360E"/>
    <w:rsid w:val="001703BB"/>
    <w:rsid w:val="001B57D6"/>
    <w:rsid w:val="001E5B3B"/>
    <w:rsid w:val="002A5009"/>
    <w:rsid w:val="002A5F17"/>
    <w:rsid w:val="002C6A9E"/>
    <w:rsid w:val="002D352A"/>
    <w:rsid w:val="002F4E69"/>
    <w:rsid w:val="00320B07"/>
    <w:rsid w:val="003434E7"/>
    <w:rsid w:val="004F3DB2"/>
    <w:rsid w:val="005A624D"/>
    <w:rsid w:val="005B0D49"/>
    <w:rsid w:val="00642540"/>
    <w:rsid w:val="00665F09"/>
    <w:rsid w:val="00673D26"/>
    <w:rsid w:val="00701D46"/>
    <w:rsid w:val="00710612"/>
    <w:rsid w:val="00796DD8"/>
    <w:rsid w:val="008215D4"/>
    <w:rsid w:val="00846C9D"/>
    <w:rsid w:val="008B094B"/>
    <w:rsid w:val="008F141A"/>
    <w:rsid w:val="0092087A"/>
    <w:rsid w:val="0094441A"/>
    <w:rsid w:val="009A2D48"/>
    <w:rsid w:val="009B2C2A"/>
    <w:rsid w:val="00A25D2E"/>
    <w:rsid w:val="00A31C49"/>
    <w:rsid w:val="00B9697D"/>
    <w:rsid w:val="00C24043"/>
    <w:rsid w:val="00C4394A"/>
    <w:rsid w:val="00C65E24"/>
    <w:rsid w:val="00CD2085"/>
    <w:rsid w:val="00D12753"/>
    <w:rsid w:val="00D2773C"/>
    <w:rsid w:val="00DA0184"/>
    <w:rsid w:val="00DD3D03"/>
    <w:rsid w:val="00E27F23"/>
    <w:rsid w:val="00E95418"/>
    <w:rsid w:val="00E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  <o:rules v:ext="edit">
        <o:r id="V:Rule10" type="connector" idref="#_x0000_s2106"/>
        <o:r id="V:Rule12" type="connector" idref="#_x0000_s2107"/>
        <o:r id="V:Rule14" type="connector" idref="#_x0000_s2108"/>
        <o:r id="V:Rule16" type="connector" idref="#_x0000_s2109"/>
        <o:r id="V:Rule22" type="connector" idref="#_x0000_s2112"/>
        <o:r id="V:Rule24" type="connector" idref="#_x0000_s2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2014-05-22T08:07:00Z</dcterms:created>
  <dcterms:modified xsi:type="dcterms:W3CDTF">2014-05-22T08:07:00Z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